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42"/>
          <w:szCs w:val="42"/>
        </w:rPr>
        <w:jc w:val="center"/>
        <w:spacing w:before="46"/>
        <w:ind w:left="2268" w:right="2265"/>
      </w:pPr>
      <w:r>
        <w:rPr>
          <w:rFonts w:cs="Times New Roman" w:hAnsi="Times New Roman" w:eastAsia="Times New Roman" w:ascii="Times New Roman"/>
          <w:b/>
          <w:spacing w:val="0"/>
          <w:w w:val="100"/>
          <w:sz w:val="42"/>
          <w:szCs w:val="42"/>
        </w:rPr>
        <w:t>Em</w:t>
      </w:r>
      <w:r>
        <w:rPr>
          <w:rFonts w:cs="Times New Roman" w:hAnsi="Times New Roman" w:eastAsia="Times New Roman" w:ascii="Times New Roman"/>
          <w:b/>
          <w:spacing w:val="2"/>
          <w:w w:val="100"/>
          <w:sz w:val="42"/>
          <w:szCs w:val="4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42"/>
          <w:szCs w:val="4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42"/>
          <w:szCs w:val="42"/>
        </w:rPr>
        <w:t>g</w:t>
      </w:r>
      <w:r>
        <w:rPr>
          <w:rFonts w:cs="Times New Roman" w:hAnsi="Times New Roman" w:eastAsia="Times New Roman" w:ascii="Times New Roman"/>
          <w:b/>
          <w:spacing w:val="2"/>
          <w:w w:val="100"/>
          <w:sz w:val="42"/>
          <w:szCs w:val="4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42"/>
          <w:szCs w:val="42"/>
        </w:rPr>
        <w:t>ncy</w:t>
      </w:r>
      <w:r>
        <w:rPr>
          <w:rFonts w:cs="Times New Roman" w:hAnsi="Times New Roman" w:eastAsia="Times New Roman" w:ascii="Times New Roman"/>
          <w:b/>
          <w:spacing w:val="0"/>
          <w:w w:val="100"/>
          <w:sz w:val="42"/>
          <w:szCs w:val="4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42"/>
          <w:szCs w:val="4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42"/>
          <w:szCs w:val="42"/>
        </w:rPr>
        <w:t>ye</w:t>
      </w:r>
      <w:r>
        <w:rPr>
          <w:rFonts w:cs="Times New Roman" w:hAnsi="Times New Roman" w:eastAsia="Times New Roman" w:ascii="Times New Roman"/>
          <w:b/>
          <w:spacing w:val="-5"/>
          <w:w w:val="100"/>
          <w:sz w:val="42"/>
          <w:szCs w:val="42"/>
        </w:rPr>
        <w:t> </w:t>
      </w:r>
      <w:r>
        <w:rPr>
          <w:rFonts w:cs="Times New Roman" w:hAnsi="Times New Roman" w:eastAsia="Times New Roman" w:ascii="Times New Roman"/>
          <w:b/>
          <w:spacing w:val="-24"/>
          <w:w w:val="100"/>
          <w:sz w:val="42"/>
          <w:szCs w:val="42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42"/>
          <w:szCs w:val="42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42"/>
          <w:szCs w:val="42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lineRule="exact" w:line="400"/>
        <w:ind w:left="2803" w:right="2814"/>
      </w:pPr>
      <w:r>
        <w:rPr>
          <w:rFonts w:cs="Times New Roman" w:hAnsi="Times New Roman" w:eastAsia="Times New Roman" w:ascii="Times New Roman"/>
          <w:spacing w:val="9"/>
          <w:w w:val="100"/>
          <w:sz w:val="36"/>
          <w:szCs w:val="36"/>
        </w:rPr>
        <w:t>(</w:t>
      </w:r>
      <w:r>
        <w:rPr>
          <w:rFonts w:cs="Times New Roman" w:hAnsi="Times New Roman" w:eastAsia="Times New Roman" w:ascii="Times New Roman"/>
          <w:spacing w:val="9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spacing w:val="12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)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ind w:left="3033" w:right="3033"/>
      </w:pP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b/>
          <w:spacing w:val="9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b/>
          <w:spacing w:val="8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e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36"/>
          <w:szCs w:val="36"/>
        </w:rPr>
        <w:t>:</w:t>
      </w:r>
      <w:r>
        <w:rPr>
          <w:rFonts w:cs="Times New Roman" w:hAnsi="Times New Roman" w:eastAsia="Times New Roman" w:ascii="Times New Roman"/>
          <w:b/>
          <w:spacing w:val="2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b/>
          <w:spacing w:val="13"/>
          <w:w w:val="100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b/>
          <w:spacing w:val="10"/>
          <w:w w:val="100"/>
          <w:sz w:val="36"/>
          <w:szCs w:val="36"/>
        </w:rPr>
        <w:t>301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070"/>
      </w:pPr>
      <w:r>
        <w:pict>
          <v:shape type="#_x0000_t75" style="width:244.5pt;height:244.5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190"/>
        <w:sectPr>
          <w:pgSz w:w="11920" w:h="16840"/>
          <w:pgMar w:top="1380" w:bottom="280" w:left="1680" w:right="1680"/>
        </w:sectPr>
      </w:pPr>
      <w:r>
        <w:pict>
          <v:shape type="#_x0000_t75" style="width:261.75pt;height:314.25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00" w:right="-5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*Usage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0"/>
          <w:szCs w:val="30"/>
        </w:rPr>
        <w:jc w:val="left"/>
        <w:spacing w:before="65"/>
        <w:sectPr>
          <w:pgSz w:w="11920" w:h="16840"/>
          <w:pgMar w:top="1360" w:bottom="280" w:left="1340" w:right="1360"/>
          <w:cols w:num="2" w:equalWidth="off">
            <w:col w:w="893" w:space="2287"/>
            <w:col w:w="604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30"/>
          <w:szCs w:val="3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YE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30"/>
          <w:szCs w:val="30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30"/>
          <w:szCs w:val="30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30"/>
          <w:szCs w:val="3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Secu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5" w:lineRule="exact" w:line="240"/>
        <w:ind w:left="100" w:right="709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When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*The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pr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duct</w:t>
      </w:r>
      <w:r>
        <w:rPr>
          <w:rFonts w:cs="Times New Roman" w:hAnsi="Times New Roman" w:eastAsia="Times New Roman" w:ascii="Times New Roman"/>
          <w:b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rfo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nce</w:t>
      </w:r>
      <w:r>
        <w:rPr>
          <w:rFonts w:cs="Times New Roman" w:hAnsi="Times New Roman" w:eastAsia="Times New Roman" w:ascii="Times New Roman"/>
          <w:b/>
          <w:spacing w:val="-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racterist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Floo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when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ope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0" w:right="12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Wash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body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apok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0"/>
      </w:pP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educ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opens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100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" w:lineRule="exact" w:line="240"/>
        <w:ind w:left="100" w:right="50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appe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Shu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 w:lineRule="exact" w:line="240"/>
        <w:ind w:left="100" w:right="60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Equipp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supp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00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0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*Technic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b/>
          <w:spacing w:val="-11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par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mete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1" w:hRule="exact"/>
        </w:trPr>
        <w:tc>
          <w:tcPr>
            <w:tcW w:w="3413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46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pre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sure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rade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MP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39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Fl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95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931" w:hRule="exact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20"/>
              <w:ind w:left="227" w:right="190" w:firstLine="3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20"/>
              <w:ind w:left="181" w:right="145" w:firstLine="1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Seal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20"/>
              <w:ind w:left="179" w:right="115" w:hanging="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Wo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9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35" w:right="6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≥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1.4</w:t>
            </w:r>
          </w:p>
        </w:tc>
        <w:tc>
          <w:tcPr>
            <w:tcW w:w="32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-7" w:right="-2" w:hanging="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nor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</w:p>
        </w:tc>
      </w:tr>
      <w:tr>
        <w:trPr>
          <w:trHeight w:val="494" w:hRule="exact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418" w:right="42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0.4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3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0.45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23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0.2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0.4</w:t>
            </w:r>
          </w:p>
        </w:tc>
        <w:tc>
          <w:tcPr>
            <w:tcW w:w="1901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28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100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*The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ins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al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-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plained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5" w:lineRule="exact" w:line="240"/>
        <w:ind w:left="100" w:right="31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om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"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ach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"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n)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supp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*Operati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-1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inst</w:t>
      </w:r>
      <w:r>
        <w:rPr>
          <w:rFonts w:cs="Times New Roman" w:hAnsi="Times New Roman" w:eastAsia="Times New Roman" w:ascii="Times New Roman"/>
          <w:b/>
          <w:spacing w:val="3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ucti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When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needs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pen,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ope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3" w:lineRule="exact" w:line="260"/>
        <w:ind w:left="100" w:right="1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hod: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Was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doub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capa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Lea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ebu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/>
        <w:ind w:left="100" w:right="185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capa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 w:lineRule="exact" w:line="240"/>
        <w:ind w:left="100" w:right="72"/>
        <w:sectPr>
          <w:type w:val="continuous"/>
          <w:pgSz w:w="11920" w:h="16840"/>
          <w:pgMar w:top="1380" w:bottom="280" w:left="1340" w:right="13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sho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6" w:lineRule="exact" w:line="280"/>
        <w:ind w:left="10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*The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mmon</w:t>
      </w:r>
      <w:r>
        <w:rPr>
          <w:rFonts w:cs="Times New Roman" w:hAnsi="Times New Roman" w:eastAsia="Times New Roman" w:ascii="Times New Roman"/>
          <w:b/>
          <w:spacing w:val="-10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eak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spacing w:val="5"/>
          <w:w w:val="100"/>
          <w:position w:val="-1"/>
          <w:sz w:val="26"/>
          <w:szCs w:val="26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13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and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ov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6"/>
          <w:szCs w:val="26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8" w:hRule="exact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69" w:lineRule="exact" w:line="240"/>
              <w:ind w:left="176" w:right="17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2"/>
                <w:szCs w:val="22"/>
              </w:rPr>
              <w:t>Ser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position w:val="-1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position w:val="-1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20"/>
              <w:ind w:left="291" w:right="294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00"/>
              <w:ind w:left="597" w:right="557" w:firstLine="9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breakd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558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rea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901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ove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hod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93" w:hRule="exact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399" w:right="3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5"/>
              <w:ind w:left="-1" w:right="-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Spr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head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-1" w:right="5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ans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5"/>
              <w:ind w:left="-1" w:right="2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Spur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ece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ean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y</w:t>
            </w:r>
          </w:p>
        </w:tc>
      </w:tr>
      <w:tr>
        <w:trPr>
          <w:trHeight w:val="1275" w:hRule="exact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399" w:right="3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-1" w:right="38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-1" w:right="1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wa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-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et</w:t>
            </w:r>
          </w:p>
        </w:tc>
      </w:tr>
      <w:tr>
        <w:trPr>
          <w:trHeight w:val="648" w:hRule="exact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399" w:right="3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7"/>
              <w:ind w:left="-1" w:right="21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nne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7"/>
              <w:ind w:left="-1" w:right="17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onnect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ace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-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on</w:t>
            </w:r>
          </w:p>
        </w:tc>
      </w:tr>
    </w:tbl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100" w:right="1636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*Mainta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-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for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lo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-te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-1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ntena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spacing w:val="-1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alve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body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artistic</w:t>
      </w:r>
      <w:r>
        <w:rPr>
          <w:rFonts w:cs="Times New Roman" w:hAnsi="Times New Roman" w:eastAsia="Times New Roman" w:ascii="Times New Roman"/>
          <w:b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su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gestion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according</w:t>
      </w:r>
      <w:r>
        <w:rPr>
          <w:rFonts w:cs="Times New Roman" w:hAnsi="Times New Roman" w:eastAsia="Times New Roman" w:ascii="Times New Roman"/>
          <w:b/>
          <w:spacing w:val="-9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to</w:t>
      </w:r>
      <w:r>
        <w:rPr>
          <w:rFonts w:cs="Times New Roman" w:hAnsi="Times New Roman" w:eastAsia="Times New Roman" w:ascii="Times New Roman"/>
          <w:b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the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oll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ing</w:t>
      </w:r>
      <w:r>
        <w:rPr>
          <w:rFonts w:cs="Times New Roman" w:hAnsi="Times New Roman" w:eastAsia="Times New Roman" w:ascii="Times New Roman"/>
          <w:b/>
          <w:spacing w:val="-1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hod: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ear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" w:lineRule="exact" w:line="240"/>
        <w:ind w:left="100" w:right="64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00"/>
      </w:pP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*Takes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nventory</w:t>
      </w:r>
      <w:r>
        <w:rPr>
          <w:rFonts w:cs="Times New Roman" w:hAnsi="Times New Roman" w:eastAsia="Times New Roman" w:ascii="Times New Roman"/>
          <w:b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the</w:t>
      </w:r>
      <w:r>
        <w:rPr>
          <w:rFonts w:cs="Times New Roman" w:hAnsi="Times New Roman" w:eastAsia="Times New Roman" w:ascii="Times New Roman"/>
          <w:b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6"/>
          <w:szCs w:val="26"/>
        </w:rPr>
        <w:t>fitting: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box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quan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1" w:lineRule="exact" w:line="240"/>
        <w:ind w:left="100" w:right="655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nsp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nsu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pany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5" w:hRule="exact"/>
        </w:trPr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8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Ser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8"/>
              <w:ind w:left="76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8"/>
              <w:ind w:left="805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ua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70" w:hRule="exact"/>
        </w:trPr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91"/>
              <w:ind w:left="709" w:right="7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1"/>
              <w:ind w:left="-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al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1"/>
              <w:ind w:left="-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Set</w:t>
            </w:r>
          </w:p>
        </w:tc>
      </w:tr>
      <w:tr>
        <w:trPr>
          <w:trHeight w:val="475" w:hRule="exact"/>
        </w:trPr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91"/>
              <w:ind w:left="709" w:right="7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1"/>
              <w:ind w:left="-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Fix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1"/>
              <w:ind w:left="-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Set</w:t>
            </w:r>
          </w:p>
        </w:tc>
      </w:tr>
      <w:tr>
        <w:trPr>
          <w:trHeight w:val="466" w:hRule="exact"/>
        </w:trPr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89"/>
              <w:ind w:left="709" w:right="7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89"/>
              <w:ind w:left="-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Wa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sup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89"/>
              <w:ind w:left="-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Set</w:t>
            </w:r>
          </w:p>
        </w:tc>
      </w:tr>
      <w:tr>
        <w:trPr>
          <w:trHeight w:val="492" w:hRule="exact"/>
        </w:trPr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ind w:left="709" w:right="7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-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Spa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1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-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pc.</w:t>
            </w:r>
          </w:p>
        </w:tc>
      </w:tr>
    </w:tbl>
    <w:sectPr>
      <w:pgSz w:w="11920" w:h="16840"/>
      <w:pgMar w:top="1360" w:bottom="280" w:left="1340" w:right="8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image" Target="media/image2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